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16" w:rsidRDefault="007B6216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0890" cy="7688939"/>
            <wp:effectExtent l="0" t="0" r="0" b="0"/>
            <wp:docPr id="1" name="Рисунок 1" descr="C:\Users\МКОУ ПРИКУМСКАЯ СОШ\Desktop\2023-2024уч.год\2023-2024уч.год\программы\биология\6кл\2023-10-24_08-18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ОУ ПРИКУМСКАЯ СОШ\Desktop\2023-2024уч.год\2023-2024уч.год\программы\биология\6кл\2023-10-24_08-18-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68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216" w:rsidRDefault="007B6216" w:rsidP="009D5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216" w:rsidRDefault="007B6216" w:rsidP="009D5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216" w:rsidRDefault="007B6216" w:rsidP="009D5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216" w:rsidRDefault="007B6216" w:rsidP="009D5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216" w:rsidRDefault="007B6216" w:rsidP="009D5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B27" w:rsidRPr="00741AF9" w:rsidRDefault="00E42CA9" w:rsidP="009D55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1AF9">
        <w:rPr>
          <w:rFonts w:ascii="Times New Roman" w:hAnsi="Times New Roman" w:cs="Times New Roman"/>
          <w:sz w:val="24"/>
          <w:szCs w:val="24"/>
        </w:rPr>
        <w:lastRenderedPageBreak/>
        <w:t>Рабочая программа составлена на основе Федерального государственного образовательного стандарта основного общего о</w:t>
      </w:r>
      <w:r w:rsidR="00D31B27" w:rsidRPr="00741AF9">
        <w:rPr>
          <w:rFonts w:ascii="Times New Roman" w:hAnsi="Times New Roman" w:cs="Times New Roman"/>
          <w:sz w:val="24"/>
          <w:szCs w:val="24"/>
        </w:rPr>
        <w:t xml:space="preserve">бразования, примерной программы основного общего образования по биологии , базисного учебного плана , </w:t>
      </w:r>
      <w:r w:rsidR="00D31B27" w:rsidRPr="00741AF9">
        <w:rPr>
          <w:rFonts w:ascii="Times New Roman" w:eastAsia="Calibri" w:hAnsi="Times New Roman" w:cs="Times New Roman"/>
          <w:sz w:val="24"/>
          <w:szCs w:val="24"/>
        </w:rPr>
        <w:t>на основе программы авторского коллектива под руководством  В.В.Пасечника (сборник «Биология. Рабочие программы. 5—9 классы.» - М.: Д</w:t>
      </w:r>
      <w:r w:rsidR="00D31B27" w:rsidRPr="00741AF9">
        <w:rPr>
          <w:rFonts w:ascii="Times New Roman" w:hAnsi="Times New Roman" w:cs="Times New Roman"/>
          <w:sz w:val="24"/>
          <w:szCs w:val="24"/>
        </w:rPr>
        <w:t>рофа, 2012.), рассчитанной на 34 часа</w:t>
      </w:r>
      <w:r w:rsidR="00D31B27" w:rsidRPr="00741AF9">
        <w:rPr>
          <w:rFonts w:ascii="Times New Roman" w:eastAsia="Calibri" w:hAnsi="Times New Roman" w:cs="Times New Roman"/>
          <w:sz w:val="24"/>
          <w:szCs w:val="24"/>
        </w:rPr>
        <w:t xml:space="preserve"> (1 урок в неделю) в соответствии с учебником, допущенным Министерством образования Российской Федерации: Пасечник В. В. Биология. </w:t>
      </w:r>
      <w:r w:rsidR="00AF6DE5" w:rsidRPr="00741AF9">
        <w:rPr>
          <w:rFonts w:ascii="Times New Roman" w:eastAsia="Calibri" w:hAnsi="Times New Roman" w:cs="Times New Roman"/>
          <w:sz w:val="24"/>
          <w:szCs w:val="24"/>
        </w:rPr>
        <w:t>Многообразие покрытосеменных растений. 6</w:t>
      </w:r>
      <w:r w:rsidR="00D31B27" w:rsidRPr="00741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B27" w:rsidRPr="00741AF9">
        <w:rPr>
          <w:rFonts w:ascii="Times New Roman" w:hAnsi="Times New Roman" w:cs="Times New Roman"/>
          <w:sz w:val="24"/>
          <w:szCs w:val="24"/>
        </w:rPr>
        <w:t>класс. Учебник / М.: Дрофа, 2014</w:t>
      </w:r>
      <w:r w:rsidR="00D31B27" w:rsidRPr="00741AF9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690605" w:rsidRDefault="00690605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</w:rPr>
      </w:pPr>
    </w:p>
    <w:p w:rsidR="00211CC7" w:rsidRPr="00741AF9" w:rsidRDefault="00211CC7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</w:rPr>
      </w:pPr>
      <w:r w:rsidRPr="00741AF9">
        <w:rPr>
          <w:rStyle w:val="dash041e0431044b0447043d044b0439char1"/>
          <w:b/>
        </w:rPr>
        <w:t xml:space="preserve">Место курса «Биология» </w:t>
      </w:r>
      <w:r w:rsidR="00AF6DE5" w:rsidRPr="00741AF9">
        <w:rPr>
          <w:rStyle w:val="dash041e0431044b0447043d044b0439char1"/>
          <w:b/>
        </w:rPr>
        <w:t>6</w:t>
      </w:r>
      <w:r w:rsidRPr="00741AF9">
        <w:rPr>
          <w:rStyle w:val="dash041e0431044b0447043d044b0439char1"/>
          <w:b/>
        </w:rPr>
        <w:t xml:space="preserve"> класс в учебном плане.</w:t>
      </w: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</w:rPr>
      </w:pPr>
    </w:p>
    <w:p w:rsidR="001D4DB8" w:rsidRPr="00741AF9" w:rsidRDefault="001D4DB8" w:rsidP="001D4DB8">
      <w:pPr>
        <w:pStyle w:val="dash041e0431044b0447043d044b0439"/>
        <w:spacing w:line="276" w:lineRule="auto"/>
        <w:jc w:val="both"/>
        <w:rPr>
          <w:rStyle w:val="dash041e0431044b0447043d044b0439char1"/>
        </w:rPr>
      </w:pPr>
      <w:r w:rsidRPr="00741AF9">
        <w:rPr>
          <w:rStyle w:val="dash041e0431044b0447043d044b0439char1"/>
        </w:rPr>
        <w:t xml:space="preserve">Данная программа рассчитана на 1 год – 6 класс. Общее число учебных часов в 6 классе - 34 часа (1ч в неделю). </w:t>
      </w:r>
    </w:p>
    <w:p w:rsidR="001D4DB8" w:rsidRPr="00741AF9" w:rsidRDefault="001D4DB8" w:rsidP="001D4D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AF9">
        <w:rPr>
          <w:rFonts w:ascii="Times New Roman" w:eastAsia="Calibri" w:hAnsi="Times New Roman" w:cs="Times New Roman"/>
          <w:sz w:val="24"/>
          <w:szCs w:val="24"/>
        </w:rPr>
        <w:t xml:space="preserve">Отбор содержания проведён с учётом </w:t>
      </w:r>
      <w:proofErr w:type="spellStart"/>
      <w:r w:rsidRPr="00741AF9">
        <w:rPr>
          <w:rFonts w:ascii="Times New Roman" w:eastAsia="Calibri" w:hAnsi="Times New Roman" w:cs="Times New Roman"/>
          <w:sz w:val="24"/>
          <w:szCs w:val="24"/>
        </w:rPr>
        <w:t>культуросообразного</w:t>
      </w:r>
      <w:proofErr w:type="spellEnd"/>
      <w:r w:rsidRPr="00741AF9">
        <w:rPr>
          <w:rFonts w:ascii="Times New Roman" w:eastAsia="Calibri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1D4DB8" w:rsidRPr="00741AF9" w:rsidRDefault="001D4DB8" w:rsidP="001D4D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AF9">
        <w:rPr>
          <w:rFonts w:ascii="Times New Roman" w:eastAsia="Calibri" w:hAnsi="Times New Roman" w:cs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741AF9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741AF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41AF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741AF9">
        <w:rPr>
          <w:rFonts w:ascii="Times New Roman" w:eastAsia="Calibri" w:hAnsi="Times New Roman" w:cs="Times New Roman"/>
          <w:sz w:val="24"/>
          <w:szCs w:val="24"/>
        </w:rPr>
        <w:t xml:space="preserve"> связей. В основу положено взаимодействие научного, гуманистического, аксиологического, культурологического, </w:t>
      </w:r>
      <w:proofErr w:type="spellStart"/>
      <w:r w:rsidRPr="00741AF9">
        <w:rPr>
          <w:rFonts w:ascii="Times New Roman" w:eastAsia="Calibri" w:hAnsi="Times New Roman" w:cs="Times New Roman"/>
          <w:sz w:val="24"/>
          <w:szCs w:val="24"/>
        </w:rPr>
        <w:t>личностнодеятельностного</w:t>
      </w:r>
      <w:proofErr w:type="spellEnd"/>
      <w:r w:rsidRPr="00741AF9">
        <w:rPr>
          <w:rFonts w:ascii="Times New Roman" w:eastAsia="Calibri" w:hAnsi="Times New Roman" w:cs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Pr="00741AF9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741AF9">
        <w:rPr>
          <w:rFonts w:ascii="Times New Roman" w:eastAsia="Calibri" w:hAnsi="Times New Roman" w:cs="Times New Roman"/>
          <w:sz w:val="24"/>
          <w:szCs w:val="24"/>
        </w:rPr>
        <w:t xml:space="preserve"> подходов.</w:t>
      </w:r>
    </w:p>
    <w:p w:rsidR="001D4DB8" w:rsidRPr="00741AF9" w:rsidRDefault="001D4DB8" w:rsidP="001D4DB8">
      <w:pPr>
        <w:pStyle w:val="dash041e0431044b0447043d044b0439"/>
        <w:spacing w:line="276" w:lineRule="auto"/>
        <w:jc w:val="both"/>
        <w:rPr>
          <w:rStyle w:val="dash041e0431044b0447043d044b0439char1"/>
        </w:rPr>
      </w:pPr>
    </w:p>
    <w:p w:rsidR="001D4DB8" w:rsidRPr="00741AF9" w:rsidRDefault="001D4DB8" w:rsidP="001D4DB8">
      <w:pPr>
        <w:pStyle w:val="dash041e0431044b0447043d044b0439"/>
        <w:spacing w:line="276" w:lineRule="auto"/>
        <w:jc w:val="both"/>
        <w:rPr>
          <w:rStyle w:val="dash041e0431044b0447043d044b0439char1"/>
          <w:b/>
        </w:rPr>
      </w:pPr>
    </w:p>
    <w:p w:rsidR="00FA1093" w:rsidRPr="00741AF9" w:rsidRDefault="00FA1093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FA1919" w:rsidRDefault="00FA1919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712E79" w:rsidRDefault="00712E79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712E79" w:rsidRDefault="00712E79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D24C84" w:rsidRPr="00741AF9" w:rsidRDefault="00D24C84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D31B27" w:rsidRPr="00D24C84" w:rsidRDefault="00D31B27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  <w:r w:rsidRPr="00D24C84">
        <w:rPr>
          <w:rStyle w:val="dash041e0431044b0447043d044b0439char1"/>
          <w:b/>
          <w:u w:val="single"/>
        </w:rPr>
        <w:lastRenderedPageBreak/>
        <w:t>Планируемые результаты освоени</w:t>
      </w:r>
      <w:r w:rsidR="00AF6DE5" w:rsidRPr="00D24C84">
        <w:rPr>
          <w:rStyle w:val="dash041e0431044b0447043d044b0439char1"/>
          <w:b/>
          <w:u w:val="single"/>
        </w:rPr>
        <w:t>я программы курса «Биология» в 6</w:t>
      </w:r>
      <w:r w:rsidRPr="00D24C84">
        <w:rPr>
          <w:rStyle w:val="dash041e0431044b0447043d044b0439char1"/>
          <w:b/>
          <w:u w:val="single"/>
        </w:rPr>
        <w:t xml:space="preserve"> классе.</w:t>
      </w:r>
    </w:p>
    <w:p w:rsidR="00D24C84" w:rsidRPr="00D24C84" w:rsidRDefault="00D24C84" w:rsidP="009D55E1">
      <w:pPr>
        <w:pStyle w:val="dash041e0431044b0447043d044b0439"/>
        <w:spacing w:line="276" w:lineRule="auto"/>
        <w:jc w:val="both"/>
        <w:rPr>
          <w:rStyle w:val="dash041e0431044b0447043d044b0439char1"/>
          <w:u w:val="single"/>
        </w:rPr>
      </w:pPr>
    </w:p>
    <w:p w:rsidR="00690605" w:rsidRDefault="00D24C84" w:rsidP="00D24C84">
      <w:p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sz w:val="24"/>
          <w:szCs w:val="24"/>
        </w:rPr>
        <w:tab/>
        <w:t xml:space="preserve">Деятельность школы в обучении биологии направлена на достижение </w:t>
      </w:r>
      <w:proofErr w:type="gramStart"/>
      <w:r w:rsidRPr="00D24C8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24C84">
        <w:rPr>
          <w:rFonts w:ascii="Times New Roman" w:hAnsi="Times New Roman" w:cs="Times New Roman"/>
          <w:sz w:val="24"/>
          <w:szCs w:val="24"/>
        </w:rPr>
        <w:t xml:space="preserve"> следующих  результатов:</w:t>
      </w:r>
    </w:p>
    <w:p w:rsidR="00AF6DE5" w:rsidRPr="00741AF9" w:rsidRDefault="00AF6DE5" w:rsidP="00690605">
      <w:pPr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741AF9">
        <w:rPr>
          <w:rFonts w:ascii="Times New Roman" w:hAnsi="Times New Roman" w:cs="Times New Roman"/>
          <w:sz w:val="24"/>
          <w:szCs w:val="24"/>
        </w:rPr>
        <w:t>: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воспитывание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Родину;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личностных представлений о целостности природы,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толерантности и миролюбия;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</w:t>
      </w: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иследовательской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>, творческой и других видах деятельности;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AF6DE5" w:rsidRPr="00741AF9" w:rsidRDefault="00AF6DE5" w:rsidP="006906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741AF9">
        <w:rPr>
          <w:rFonts w:ascii="Times New Roman" w:hAnsi="Times New Roman" w:cs="Times New Roman"/>
          <w:sz w:val="24"/>
          <w:szCs w:val="24"/>
        </w:rPr>
        <w:t>: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i/>
          <w:sz w:val="24"/>
          <w:szCs w:val="24"/>
        </w:rPr>
        <w:t>учиться</w:t>
      </w:r>
      <w:r w:rsidRPr="00741AF9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компетентности  в области использования информационно-коммуникативных технологий.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AF6DE5" w:rsidRPr="00741AF9" w:rsidRDefault="00AF6DE5" w:rsidP="00690605">
      <w:pPr>
        <w:pStyle w:val="a4"/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741AF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F6DE5" w:rsidRPr="00741AF9" w:rsidRDefault="00AF6DE5" w:rsidP="00690605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 </w:t>
      </w:r>
      <w:r w:rsidRPr="00741AF9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(интеллектуальной) сфере: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выделение существенных признаков биологических объектов; 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заболеваний, вызываемых растениями,  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различение на живых объектах и таблицах наиболее распространенных растений</w:t>
      </w:r>
      <w:proofErr w:type="gramStart"/>
      <w:r w:rsidRPr="00741AF9">
        <w:rPr>
          <w:rFonts w:ascii="Times New Roman" w:hAnsi="Times New Roman" w:cs="Times New Roman"/>
          <w:sz w:val="24"/>
          <w:szCs w:val="24"/>
        </w:rPr>
        <w:t xml:space="preserve">;; </w:t>
      </w:r>
      <w:proofErr w:type="gramEnd"/>
      <w:r w:rsidRPr="00741AF9">
        <w:rPr>
          <w:rFonts w:ascii="Times New Roman" w:hAnsi="Times New Roman" w:cs="Times New Roman"/>
          <w:sz w:val="24"/>
          <w:szCs w:val="24"/>
        </w:rPr>
        <w:t>опасных для человека растений;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2. В </w:t>
      </w:r>
      <w:r w:rsidRPr="00741AF9">
        <w:rPr>
          <w:rFonts w:ascii="Times New Roman" w:hAnsi="Times New Roman" w:cs="Times New Roman"/>
          <w:i/>
          <w:sz w:val="24"/>
          <w:szCs w:val="24"/>
        </w:rPr>
        <w:t>ценностно-ориентационной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сфере:</w:t>
      </w:r>
    </w:p>
    <w:p w:rsidR="00AF6DE5" w:rsidRPr="00741AF9" w:rsidRDefault="00AF6DE5" w:rsidP="00690605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AF6DE5" w:rsidRPr="00741AF9" w:rsidRDefault="00AF6DE5" w:rsidP="00690605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3. В </w:t>
      </w:r>
      <w:r w:rsidRPr="00741AF9">
        <w:rPr>
          <w:rFonts w:ascii="Times New Roman" w:hAnsi="Times New Roman" w:cs="Times New Roman"/>
          <w:i/>
          <w:sz w:val="24"/>
          <w:szCs w:val="24"/>
        </w:rPr>
        <w:t>сфере трудовой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AF6DE5" w:rsidRPr="00741AF9" w:rsidRDefault="00AF6DE5" w:rsidP="00690605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AF6DE5" w:rsidRPr="00741AF9" w:rsidRDefault="00AF6DE5" w:rsidP="00690605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4. В сфере </w:t>
      </w:r>
      <w:r w:rsidRPr="00741AF9">
        <w:rPr>
          <w:rFonts w:ascii="Times New Roman" w:hAnsi="Times New Roman" w:cs="Times New Roman"/>
          <w:i/>
          <w:sz w:val="24"/>
          <w:szCs w:val="24"/>
        </w:rPr>
        <w:t>физической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AF6DE5" w:rsidRPr="00741AF9" w:rsidRDefault="00AF6DE5" w:rsidP="00690605">
      <w:pPr>
        <w:pStyle w:val="a4"/>
        <w:numPr>
          <w:ilvl w:val="0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освоение приемов оказания первой помощи при отравлении ядовитыми растениями; 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5. В </w:t>
      </w:r>
      <w:r w:rsidRPr="00741AF9">
        <w:rPr>
          <w:rFonts w:ascii="Times New Roman" w:hAnsi="Times New Roman" w:cs="Times New Roman"/>
          <w:i/>
          <w:sz w:val="24"/>
          <w:szCs w:val="24"/>
        </w:rPr>
        <w:t xml:space="preserve">эстетической </w:t>
      </w:r>
      <w:r w:rsidRPr="00741AF9">
        <w:rPr>
          <w:rFonts w:ascii="Times New Roman" w:hAnsi="Times New Roman" w:cs="Times New Roman"/>
          <w:sz w:val="24"/>
          <w:szCs w:val="24"/>
        </w:rPr>
        <w:t>сфере:</w:t>
      </w:r>
    </w:p>
    <w:p w:rsidR="00AF6DE5" w:rsidRPr="00741AF9" w:rsidRDefault="00AF6DE5" w:rsidP="00690605">
      <w:pPr>
        <w:pStyle w:val="a4"/>
        <w:numPr>
          <w:ilvl w:val="0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D24C84" w:rsidRDefault="00D24C84" w:rsidP="00D24C8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4C84" w:rsidRPr="00D24C84" w:rsidRDefault="00D24C84" w:rsidP="00D24C8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C84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lastRenderedPageBreak/>
        <w:t>• </w:t>
      </w:r>
      <w:r w:rsidRPr="00D24C84"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D24C84" w:rsidRPr="00D24C84" w:rsidRDefault="00D24C84" w:rsidP="00D24C8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sz w:val="24"/>
          <w:szCs w:val="24"/>
          <w:u w:val="single"/>
        </w:rPr>
        <w:t>Ученик получит возможность научиться</w:t>
      </w:r>
      <w:r w:rsidRPr="00D24C84">
        <w:rPr>
          <w:rFonts w:ascii="Times New Roman" w:hAnsi="Times New Roman" w:cs="Times New Roman"/>
          <w:sz w:val="24"/>
          <w:szCs w:val="24"/>
        </w:rPr>
        <w:t>: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использовать приёмы оказания первой помощи при отравлении ядовитыми растениями, работы с определителями растений; выращивания и размножения культурных растений;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выделять эстетические достоинства объектов живой природы;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sz w:val="24"/>
          <w:szCs w:val="24"/>
        </w:rPr>
        <w:t>• осознанно соблюдать основные принципы и правила отношения к живой природе;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FA1093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</w:t>
      </w:r>
    </w:p>
    <w:p w:rsidR="00AF6DE5" w:rsidRPr="00741AF9" w:rsidRDefault="00AF6DE5" w:rsidP="0069060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B8" w:rsidRPr="00741AF9" w:rsidRDefault="001D4DB8" w:rsidP="009D55E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AF9" w:rsidRDefault="00741AF9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0605" w:rsidRDefault="00690605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1093" w:rsidRPr="00741AF9" w:rsidRDefault="00FA1093" w:rsidP="00741A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A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КУРСА «БИОЛОГИЯ </w:t>
      </w:r>
      <w:r w:rsidR="00AF6DE5" w:rsidRPr="00741AF9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Pr="00741AF9">
        <w:rPr>
          <w:rFonts w:ascii="Times New Roman" w:eastAsia="Calibri" w:hAnsi="Times New Roman" w:cs="Times New Roman"/>
          <w:b/>
          <w:sz w:val="24"/>
          <w:szCs w:val="24"/>
        </w:rPr>
        <w:t>КЛАСС»</w:t>
      </w:r>
    </w:p>
    <w:p w:rsidR="00AF6DE5" w:rsidRPr="00741AF9" w:rsidRDefault="00FA1919" w:rsidP="00FA1919">
      <w:pPr>
        <w:widowControl w:val="0"/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(34 часа</w:t>
      </w:r>
      <w:r w:rsidR="00AF6DE5" w:rsidRPr="00741AF9">
        <w:rPr>
          <w:rFonts w:ascii="Times New Roman" w:hAnsi="Times New Roman" w:cs="Times New Roman"/>
          <w:b/>
          <w:bCs/>
          <w:sz w:val="24"/>
          <w:szCs w:val="24"/>
        </w:rPr>
        <w:t>, 1 час в неделю)</w:t>
      </w:r>
    </w:p>
    <w:p w:rsidR="00AF6DE5" w:rsidRPr="00690605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  <w:r w:rsidR="00690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1AF9">
        <w:rPr>
          <w:rFonts w:ascii="Times New Roman" w:hAnsi="Times New Roman" w:cs="Times New Roman"/>
          <w:iCs/>
          <w:sz w:val="24"/>
          <w:szCs w:val="24"/>
        </w:rPr>
        <w:t>(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3375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 xml:space="preserve"> часов</w:t>
      </w:r>
      <w:r w:rsidRPr="00741AF9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Побег. Почки и их строение. Рост и развитие побега.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Строение стебля. Многообразие стеблей. Видоизменения побегов.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741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</w:t>
      </w: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Жизнь растений </w:t>
      </w:r>
      <w:r w:rsidRPr="00741AF9">
        <w:rPr>
          <w:rFonts w:ascii="Times New Roman" w:hAnsi="Times New Roman" w:cs="Times New Roman"/>
          <w:iCs/>
          <w:sz w:val="24"/>
          <w:szCs w:val="24"/>
        </w:rPr>
        <w:t>(</w:t>
      </w:r>
      <w:r w:rsidR="00B3375F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>часов</w:t>
      </w:r>
      <w:r w:rsidRPr="00741AF9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</w:t>
      </w:r>
    </w:p>
    <w:p w:rsidR="00FD0152" w:rsidRPr="00FA191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Передвижение воды и минеральных веществ по древесине. Вегетативное размножение </w:t>
      </w:r>
      <w:r w:rsidRPr="00741AF9">
        <w:rPr>
          <w:rFonts w:ascii="Times New Roman" w:hAnsi="Times New Roman" w:cs="Times New Roman"/>
          <w:sz w:val="24"/>
          <w:szCs w:val="24"/>
        </w:rPr>
        <w:lastRenderedPageBreak/>
        <w:t>комнатных растений. Определение всхожести семян растений и их посев.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Зимние явления в жизни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Классификация растений </w:t>
      </w:r>
      <w:r w:rsidRPr="00741AF9">
        <w:rPr>
          <w:rFonts w:ascii="Times New Roman" w:hAnsi="Times New Roman" w:cs="Times New Roman"/>
          <w:iCs/>
          <w:sz w:val="24"/>
          <w:szCs w:val="24"/>
        </w:rPr>
        <w:t>(</w:t>
      </w:r>
      <w:r w:rsidR="00B3375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 xml:space="preserve"> часов</w:t>
      </w:r>
      <w:r w:rsidRPr="00741AF9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Класс Двудольные растения. Морфологическая характеристика 3—4 семейств (с учетом местных условий).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Выявление признаков семейства по внешнему строению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741AF9" w:rsidRPr="00FA191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Ознакомление с выращиванием растений в защищенном грунте.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Природные сообщества </w:t>
      </w:r>
      <w:r w:rsidRPr="00741AF9">
        <w:rPr>
          <w:rFonts w:ascii="Times New Roman" w:hAnsi="Times New Roman" w:cs="Times New Roman"/>
          <w:iCs/>
          <w:sz w:val="24"/>
          <w:szCs w:val="24"/>
        </w:rPr>
        <w:t>(</w:t>
      </w:r>
      <w:r w:rsidR="00B3375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 xml:space="preserve"> часа</w:t>
      </w:r>
      <w:r w:rsidRPr="00741AF9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>Резерв времени</w:t>
      </w:r>
      <w:r w:rsidRPr="00741AF9">
        <w:rPr>
          <w:rFonts w:ascii="Times New Roman" w:hAnsi="Times New Roman" w:cs="Times New Roman"/>
          <w:b/>
          <w:sz w:val="24"/>
          <w:szCs w:val="24"/>
        </w:rPr>
        <w:t> — 1 час.</w:t>
      </w:r>
    </w:p>
    <w:p w:rsidR="00C876F6" w:rsidRPr="00741AF9" w:rsidRDefault="00C876F6" w:rsidP="00741A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3BA" w:rsidRPr="00741AF9" w:rsidRDefault="007D53BA" w:rsidP="00741A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DB8" w:rsidRPr="00741AF9" w:rsidRDefault="001D4DB8" w:rsidP="009D55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DB8" w:rsidRPr="00741AF9" w:rsidRDefault="001D4DB8" w:rsidP="009D55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919" w:rsidRDefault="00211CC7" w:rsidP="00FA1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AF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тематический план</w:t>
      </w:r>
      <w:r w:rsidR="00FA1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AF9">
        <w:rPr>
          <w:rFonts w:ascii="Times New Roman" w:hAnsi="Times New Roman" w:cs="Times New Roman"/>
          <w:b/>
          <w:sz w:val="24"/>
          <w:szCs w:val="24"/>
        </w:rPr>
        <w:t>по учебному предмету «</w:t>
      </w:r>
      <w:r w:rsidR="00AF6DE5" w:rsidRPr="00741AF9">
        <w:rPr>
          <w:rFonts w:ascii="Times New Roman" w:hAnsi="Times New Roman" w:cs="Times New Roman"/>
          <w:b/>
          <w:sz w:val="24"/>
          <w:szCs w:val="24"/>
        </w:rPr>
        <w:t>Биология» (6</w:t>
      </w:r>
      <w:r w:rsidRPr="00741AF9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211CC7" w:rsidRPr="00FA1919" w:rsidRDefault="00211CC7" w:rsidP="00FA1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на </w:t>
      </w:r>
      <w:r w:rsidRPr="00741AF9">
        <w:rPr>
          <w:rFonts w:ascii="Times New Roman" w:hAnsi="Times New Roman" w:cs="Times New Roman"/>
          <w:sz w:val="24"/>
          <w:szCs w:val="24"/>
          <w:u w:val="single"/>
        </w:rPr>
        <w:t xml:space="preserve">2016-2017 </w:t>
      </w:r>
      <w:r w:rsidRPr="00741AF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5"/>
        <w:tblW w:w="1032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3"/>
        <w:gridCol w:w="142"/>
        <w:gridCol w:w="709"/>
        <w:gridCol w:w="425"/>
        <w:gridCol w:w="5177"/>
        <w:gridCol w:w="1440"/>
        <w:gridCol w:w="1440"/>
      </w:tblGrid>
      <w:tr w:rsidR="00211CC7" w:rsidRPr="00A13FE7" w:rsidTr="00FA1919">
        <w:trPr>
          <w:trHeight w:val="1651"/>
        </w:trPr>
        <w:tc>
          <w:tcPr>
            <w:tcW w:w="1135" w:type="dxa"/>
            <w:gridSpan w:val="2"/>
          </w:tcPr>
          <w:p w:rsidR="00211CC7" w:rsidRPr="00A13FE7" w:rsidRDefault="00211CC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Номера уроков</w:t>
            </w:r>
          </w:p>
          <w:p w:rsidR="00211CC7" w:rsidRPr="00A13FE7" w:rsidRDefault="00211CC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по порядку</w:t>
            </w:r>
          </w:p>
        </w:tc>
        <w:tc>
          <w:tcPr>
            <w:tcW w:w="1134" w:type="dxa"/>
            <w:gridSpan w:val="2"/>
          </w:tcPr>
          <w:p w:rsidR="00211CC7" w:rsidRPr="00A13FE7" w:rsidRDefault="00211CC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№ урока</w:t>
            </w:r>
          </w:p>
          <w:p w:rsidR="00211CC7" w:rsidRPr="00A13FE7" w:rsidRDefault="00211CC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 разделе, теме</w:t>
            </w:r>
          </w:p>
        </w:tc>
        <w:tc>
          <w:tcPr>
            <w:tcW w:w="5177" w:type="dxa"/>
          </w:tcPr>
          <w:p w:rsidR="00211CC7" w:rsidRPr="00A13FE7" w:rsidRDefault="00211CC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Тема урока</w:t>
            </w:r>
          </w:p>
        </w:tc>
        <w:tc>
          <w:tcPr>
            <w:tcW w:w="1440" w:type="dxa"/>
          </w:tcPr>
          <w:p w:rsidR="00211CC7" w:rsidRPr="00A13FE7" w:rsidRDefault="00211CC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Плановые сроки изучения  учебного материала</w:t>
            </w:r>
          </w:p>
        </w:tc>
        <w:tc>
          <w:tcPr>
            <w:tcW w:w="1440" w:type="dxa"/>
          </w:tcPr>
          <w:p w:rsidR="00211CC7" w:rsidRPr="00A13FE7" w:rsidRDefault="00211CC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Скорректированные сроки изучения учебного материала </w:t>
            </w:r>
          </w:p>
        </w:tc>
      </w:tr>
      <w:tr w:rsidR="00211CC7" w:rsidRPr="00A13FE7" w:rsidTr="00D57156">
        <w:tc>
          <w:tcPr>
            <w:tcW w:w="10326" w:type="dxa"/>
            <w:gridSpan w:val="7"/>
          </w:tcPr>
          <w:p w:rsidR="00211CC7" w:rsidRPr="00325564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Раздел 1. </w:t>
            </w:r>
            <w:r w:rsidRPr="00325564">
              <w:rPr>
                <w:b/>
                <w:sz w:val="24"/>
                <w:szCs w:val="24"/>
              </w:rPr>
              <w:t>Строение и многообразие покрытосеменных растений (14 ч)</w:t>
            </w:r>
          </w:p>
        </w:tc>
      </w:tr>
      <w:tr w:rsidR="00D57156" w:rsidRPr="00A13FE7" w:rsidTr="00FA1919">
        <w:trPr>
          <w:trHeight w:val="1450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</w:t>
            </w:r>
          </w:p>
        </w:tc>
        <w:tc>
          <w:tcPr>
            <w:tcW w:w="5602" w:type="dxa"/>
            <w:gridSpan w:val="2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Строение семян двудольных  растений.</w:t>
            </w:r>
          </w:p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Л/р №1. «Изучение  строение семян двудольных растений». </w:t>
            </w:r>
          </w:p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Л/р №2. «Изучение строение семян однодольных растений».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</w:t>
            </w:r>
          </w:p>
        </w:tc>
        <w:tc>
          <w:tcPr>
            <w:tcW w:w="5602" w:type="dxa"/>
            <w:gridSpan w:val="2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Виды корней и типы корневых систем. Строение корня.</w:t>
            </w:r>
            <w:r w:rsidR="00FA1919">
              <w:rPr>
                <w:sz w:val="24"/>
                <w:szCs w:val="24"/>
              </w:rPr>
              <w:t xml:space="preserve"> </w:t>
            </w:r>
            <w:r w:rsidRPr="00A13FE7">
              <w:rPr>
                <w:sz w:val="24"/>
                <w:szCs w:val="24"/>
              </w:rPr>
              <w:t xml:space="preserve">Л/р </w:t>
            </w:r>
            <w:r w:rsidRPr="00A13FE7">
              <w:rPr>
                <w:bCs/>
                <w:sz w:val="24"/>
                <w:szCs w:val="24"/>
              </w:rPr>
              <w:t>№ 3«Виды корней. Типы корневых систем».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3</w:t>
            </w:r>
          </w:p>
        </w:tc>
        <w:tc>
          <w:tcPr>
            <w:tcW w:w="5602" w:type="dxa"/>
            <w:gridSpan w:val="2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Зоны корня</w:t>
            </w:r>
            <w:r w:rsidR="00FA1919">
              <w:rPr>
                <w:sz w:val="24"/>
                <w:szCs w:val="24"/>
              </w:rPr>
              <w:t xml:space="preserve"> </w:t>
            </w:r>
            <w:r w:rsidRPr="00A13FE7">
              <w:rPr>
                <w:sz w:val="24"/>
                <w:szCs w:val="24"/>
              </w:rPr>
              <w:t xml:space="preserve">Л/р </w:t>
            </w:r>
            <w:r w:rsidRPr="00A13FE7">
              <w:rPr>
                <w:bCs/>
                <w:sz w:val="24"/>
                <w:szCs w:val="24"/>
              </w:rPr>
              <w:t>№ 4«Корневой чехлик и корневые волоски».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4</w:t>
            </w:r>
          </w:p>
        </w:tc>
        <w:tc>
          <w:tcPr>
            <w:tcW w:w="5602" w:type="dxa"/>
            <w:gridSpan w:val="2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Условия произрастания и видоизменение корней.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5</w:t>
            </w:r>
          </w:p>
        </w:tc>
        <w:tc>
          <w:tcPr>
            <w:tcW w:w="5602" w:type="dxa"/>
            <w:gridSpan w:val="2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Побег и почки. Рост и развитие побега.</w:t>
            </w:r>
          </w:p>
          <w:p w:rsidR="00D57156" w:rsidRPr="00A13FE7" w:rsidRDefault="00D57156" w:rsidP="00FA1919">
            <w:pPr>
              <w:pStyle w:val="a4"/>
              <w:rPr>
                <w:bCs/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Л/р </w:t>
            </w:r>
            <w:r w:rsidRPr="00A13FE7">
              <w:rPr>
                <w:bCs/>
                <w:sz w:val="24"/>
                <w:szCs w:val="24"/>
              </w:rPr>
              <w:t xml:space="preserve">№ </w:t>
            </w:r>
            <w:r w:rsidR="00FA1919">
              <w:rPr>
                <w:bCs/>
                <w:sz w:val="24"/>
                <w:szCs w:val="24"/>
              </w:rPr>
              <w:t>5</w:t>
            </w:r>
            <w:r w:rsidRPr="00A13FE7">
              <w:rPr>
                <w:bCs/>
                <w:sz w:val="24"/>
                <w:szCs w:val="24"/>
              </w:rPr>
              <w:t>«Строение почек. Расположение почек</w:t>
            </w:r>
          </w:p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bCs/>
                <w:sz w:val="24"/>
                <w:szCs w:val="24"/>
              </w:rPr>
              <w:t>на стебле»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6</w:t>
            </w:r>
          </w:p>
        </w:tc>
        <w:tc>
          <w:tcPr>
            <w:tcW w:w="5602" w:type="dxa"/>
            <w:gridSpan w:val="2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Внешнее строение листа.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80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7</w:t>
            </w:r>
          </w:p>
        </w:tc>
        <w:tc>
          <w:tcPr>
            <w:tcW w:w="5602" w:type="dxa"/>
            <w:gridSpan w:val="2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Клеточное строение листа. Видоизменение листьев.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67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8</w:t>
            </w:r>
          </w:p>
        </w:tc>
        <w:tc>
          <w:tcPr>
            <w:tcW w:w="5602" w:type="dxa"/>
            <w:gridSpan w:val="2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Строение стебля. Многообразие стеблей.</w:t>
            </w:r>
          </w:p>
          <w:p w:rsidR="00D57156" w:rsidRPr="00FA1919" w:rsidRDefault="00D57156" w:rsidP="00FA1919">
            <w:pPr>
              <w:pStyle w:val="a4"/>
              <w:rPr>
                <w:bCs/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Л/р </w:t>
            </w:r>
            <w:r w:rsidRPr="00A13FE7">
              <w:rPr>
                <w:bCs/>
                <w:sz w:val="24"/>
                <w:szCs w:val="24"/>
              </w:rPr>
              <w:t>№ 6«Внутреннее строение ветки дерева».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391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9</w:t>
            </w:r>
          </w:p>
        </w:tc>
        <w:tc>
          <w:tcPr>
            <w:tcW w:w="5602" w:type="dxa"/>
            <w:gridSpan w:val="2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Видоизменённые побеги.</w:t>
            </w:r>
          </w:p>
          <w:p w:rsidR="00D57156" w:rsidRPr="00A13FE7" w:rsidRDefault="00D57156" w:rsidP="00FA1919">
            <w:pPr>
              <w:pStyle w:val="a4"/>
              <w:rPr>
                <w:bCs/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Л/р </w:t>
            </w:r>
            <w:r w:rsidRPr="00A13FE7">
              <w:rPr>
                <w:bCs/>
                <w:sz w:val="24"/>
                <w:szCs w:val="24"/>
              </w:rPr>
              <w:t xml:space="preserve">№ 7«Изучение видоизменённых побегов </w:t>
            </w:r>
          </w:p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bCs/>
                <w:sz w:val="24"/>
                <w:szCs w:val="24"/>
              </w:rPr>
              <w:t>(корневище, клубень, луковица)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70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10</w:t>
            </w:r>
          </w:p>
        </w:tc>
        <w:tc>
          <w:tcPr>
            <w:tcW w:w="5602" w:type="dxa"/>
            <w:gridSpan w:val="2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Строение цветка.</w:t>
            </w:r>
            <w:r w:rsidR="00FA1919">
              <w:rPr>
                <w:sz w:val="24"/>
                <w:szCs w:val="24"/>
              </w:rPr>
              <w:t xml:space="preserve"> </w:t>
            </w:r>
            <w:r w:rsidRPr="00A13FE7">
              <w:rPr>
                <w:sz w:val="24"/>
                <w:szCs w:val="24"/>
              </w:rPr>
              <w:t xml:space="preserve">Л/р </w:t>
            </w:r>
            <w:r w:rsidRPr="00A13FE7">
              <w:rPr>
                <w:bCs/>
                <w:sz w:val="24"/>
                <w:szCs w:val="24"/>
              </w:rPr>
              <w:t>№ 8</w:t>
            </w:r>
            <w:r w:rsidR="00FA1919">
              <w:rPr>
                <w:bCs/>
                <w:sz w:val="24"/>
                <w:szCs w:val="24"/>
              </w:rPr>
              <w:t xml:space="preserve"> </w:t>
            </w:r>
            <w:r w:rsidRPr="00A13FE7">
              <w:rPr>
                <w:bCs/>
                <w:sz w:val="24"/>
                <w:szCs w:val="24"/>
              </w:rPr>
              <w:t>«Строение цветка. Различные виды соцветий».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99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11</w:t>
            </w:r>
          </w:p>
        </w:tc>
        <w:tc>
          <w:tcPr>
            <w:tcW w:w="5602" w:type="dxa"/>
            <w:gridSpan w:val="2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Соцветия.</w:t>
            </w:r>
            <w:r w:rsidR="00FA1919">
              <w:rPr>
                <w:sz w:val="24"/>
                <w:szCs w:val="24"/>
              </w:rPr>
              <w:t xml:space="preserve"> </w:t>
            </w:r>
            <w:r w:rsidRPr="00A13FE7">
              <w:rPr>
                <w:sz w:val="24"/>
                <w:szCs w:val="24"/>
              </w:rPr>
              <w:t xml:space="preserve">Л/р </w:t>
            </w:r>
            <w:r w:rsidR="00407616" w:rsidRPr="00A13FE7">
              <w:rPr>
                <w:bCs/>
                <w:sz w:val="24"/>
                <w:szCs w:val="24"/>
              </w:rPr>
              <w:t>№ 9</w:t>
            </w:r>
          </w:p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bCs/>
                <w:sz w:val="24"/>
                <w:szCs w:val="24"/>
              </w:rPr>
              <w:t>«Строение цветка. Различные виды соцветий».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34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12</w:t>
            </w:r>
          </w:p>
        </w:tc>
        <w:tc>
          <w:tcPr>
            <w:tcW w:w="5602" w:type="dxa"/>
            <w:gridSpan w:val="2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Плоды и их классификация.</w:t>
            </w:r>
            <w:r w:rsidR="00FA1919">
              <w:rPr>
                <w:sz w:val="24"/>
                <w:szCs w:val="24"/>
              </w:rPr>
              <w:t xml:space="preserve"> </w:t>
            </w:r>
            <w:r w:rsidRPr="00A13FE7">
              <w:rPr>
                <w:sz w:val="24"/>
                <w:szCs w:val="24"/>
              </w:rPr>
              <w:t xml:space="preserve">Л/р </w:t>
            </w:r>
            <w:r w:rsidR="00407616" w:rsidRPr="00A13FE7">
              <w:rPr>
                <w:bCs/>
                <w:sz w:val="24"/>
                <w:szCs w:val="24"/>
              </w:rPr>
              <w:t>№ 10</w:t>
            </w:r>
            <w:r w:rsidR="00FA1919">
              <w:rPr>
                <w:bCs/>
                <w:sz w:val="24"/>
                <w:szCs w:val="24"/>
              </w:rPr>
              <w:t xml:space="preserve"> </w:t>
            </w:r>
            <w:r w:rsidRPr="00A13FE7">
              <w:rPr>
                <w:bCs/>
                <w:sz w:val="24"/>
                <w:szCs w:val="24"/>
              </w:rPr>
              <w:t>«Ознакомление с сухими и сочными плодами».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51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13</w:t>
            </w:r>
          </w:p>
        </w:tc>
        <w:tc>
          <w:tcPr>
            <w:tcW w:w="5602" w:type="dxa"/>
            <w:gridSpan w:val="2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Распространение плодов и семян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486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14</w:t>
            </w:r>
          </w:p>
        </w:tc>
        <w:tc>
          <w:tcPr>
            <w:tcW w:w="5602" w:type="dxa"/>
            <w:gridSpan w:val="2"/>
          </w:tcPr>
          <w:p w:rsidR="00FA1919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Обобщение по теме «Строение и многообразие покрытосеменных растений»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D57156">
        <w:trPr>
          <w:trHeight w:val="333"/>
        </w:trPr>
        <w:tc>
          <w:tcPr>
            <w:tcW w:w="10326" w:type="dxa"/>
            <w:gridSpan w:val="7"/>
          </w:tcPr>
          <w:p w:rsidR="00D57156" w:rsidRPr="00325564" w:rsidRDefault="00D57156" w:rsidP="00FA1919">
            <w:pPr>
              <w:pStyle w:val="a4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325564">
              <w:rPr>
                <w:b/>
                <w:sz w:val="24"/>
                <w:szCs w:val="24"/>
              </w:rPr>
              <w:t>Раздел 2. Жизнь растений (12 часов).</w:t>
            </w:r>
          </w:p>
        </w:tc>
      </w:tr>
      <w:tr w:rsidR="00A13FE7" w:rsidRPr="00A13FE7" w:rsidTr="00E14049">
        <w:trPr>
          <w:trHeight w:val="3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Минеральное питание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99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Фотосинтез.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43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3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Дыхание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62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4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Испарение воды. Листопад.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5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Передвижение воды и питательных веществ в растении. </w:t>
            </w:r>
          </w:p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Л/р №11. «Передвижение воды и минеральных веществ по побегу растения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6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Прорастание семян.</w:t>
            </w:r>
          </w:p>
          <w:p w:rsidR="00A13FE7" w:rsidRPr="00A13FE7" w:rsidRDefault="00A13FE7" w:rsidP="00FA1919">
            <w:pPr>
              <w:ind w:left="-108" w:right="-108"/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Л/р №12. «Определение всхожести семян растений и их посев».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7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Способы размножения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8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Размножение споровых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9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Размножение голосеменных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10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Размножение покрытосеменных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11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Вегетативное размножение покрытосеменных растений.</w:t>
            </w:r>
            <w:r w:rsidR="00FA1919">
              <w:rPr>
                <w:sz w:val="24"/>
                <w:szCs w:val="24"/>
              </w:rPr>
              <w:t xml:space="preserve"> </w:t>
            </w:r>
            <w:r w:rsidR="00325564">
              <w:rPr>
                <w:sz w:val="24"/>
                <w:szCs w:val="24"/>
              </w:rPr>
              <w:t>Л/р №13</w:t>
            </w:r>
            <w:r w:rsidRPr="00A13FE7">
              <w:rPr>
                <w:sz w:val="24"/>
                <w:szCs w:val="24"/>
              </w:rPr>
              <w:t>. «Вегетативное размножение комнатных растений».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E14049">
        <w:trPr>
          <w:trHeight w:val="271"/>
        </w:trPr>
        <w:tc>
          <w:tcPr>
            <w:tcW w:w="1135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12</w:t>
            </w:r>
          </w:p>
        </w:tc>
        <w:tc>
          <w:tcPr>
            <w:tcW w:w="5177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Обобщающий урок  по теме «Жизнь растений»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D57156">
        <w:trPr>
          <w:trHeight w:val="224"/>
        </w:trPr>
        <w:tc>
          <w:tcPr>
            <w:tcW w:w="10326" w:type="dxa"/>
            <w:gridSpan w:val="7"/>
          </w:tcPr>
          <w:p w:rsidR="00A13FE7" w:rsidRPr="00325564" w:rsidRDefault="00A13FE7" w:rsidP="00FA1919">
            <w:pPr>
              <w:jc w:val="both"/>
              <w:rPr>
                <w:b/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 </w:t>
            </w:r>
            <w:r w:rsidRPr="00325564">
              <w:rPr>
                <w:b/>
                <w:sz w:val="24"/>
                <w:szCs w:val="24"/>
              </w:rPr>
              <w:t>Раздел 3 Классификация растений 5 часов</w:t>
            </w:r>
          </w:p>
        </w:tc>
      </w:tr>
      <w:tr w:rsidR="00325564" w:rsidRPr="00A13FE7" w:rsidTr="00E14049">
        <w:trPr>
          <w:trHeight w:val="337"/>
        </w:trPr>
        <w:tc>
          <w:tcPr>
            <w:tcW w:w="1135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7" w:type="dxa"/>
          </w:tcPr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Систематика покрытосеменных растений.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E14049">
        <w:trPr>
          <w:trHeight w:val="182"/>
        </w:trPr>
        <w:tc>
          <w:tcPr>
            <w:tcW w:w="1135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7" w:type="dxa"/>
          </w:tcPr>
          <w:p w:rsidR="00803DCC" w:rsidRDefault="00325564" w:rsidP="00FA1919">
            <w:pPr>
              <w:pStyle w:val="a4"/>
              <w:rPr>
                <w:sz w:val="22"/>
                <w:szCs w:val="22"/>
              </w:rPr>
            </w:pPr>
            <w:r w:rsidRPr="00325564">
              <w:rPr>
                <w:sz w:val="24"/>
                <w:szCs w:val="24"/>
              </w:rPr>
              <w:t>Класс двудольные растения. Семейства Крестоцветные  и Розоцветные.</w:t>
            </w:r>
            <w:r w:rsidR="00803DCC" w:rsidRPr="00302A6B">
              <w:rPr>
                <w:sz w:val="22"/>
                <w:szCs w:val="22"/>
              </w:rPr>
              <w:t xml:space="preserve"> </w:t>
            </w:r>
          </w:p>
          <w:p w:rsidR="00325564" w:rsidRPr="00325564" w:rsidRDefault="00803DCC" w:rsidP="00FA1919">
            <w:pPr>
              <w:pStyle w:val="a4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Л/р №13</w:t>
            </w:r>
            <w:r w:rsidRPr="00302A6B">
              <w:rPr>
                <w:sz w:val="22"/>
                <w:szCs w:val="22"/>
              </w:rPr>
              <w:t>. «</w:t>
            </w:r>
            <w:r>
              <w:rPr>
                <w:sz w:val="22"/>
                <w:szCs w:val="22"/>
              </w:rPr>
              <w:t>Выявление признаков семейства по внешнему строению растений</w:t>
            </w:r>
            <w:r w:rsidRPr="00302A6B">
              <w:rPr>
                <w:sz w:val="22"/>
                <w:szCs w:val="22"/>
              </w:rPr>
              <w:t>».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E14049">
        <w:trPr>
          <w:trHeight w:val="299"/>
        </w:trPr>
        <w:tc>
          <w:tcPr>
            <w:tcW w:w="1135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77" w:type="dxa"/>
          </w:tcPr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Семейства Паслёновые и Мотыльковые,  Сложноцветные (Астровые).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E14049">
        <w:trPr>
          <w:trHeight w:val="243"/>
        </w:trPr>
        <w:tc>
          <w:tcPr>
            <w:tcW w:w="1135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77" w:type="dxa"/>
          </w:tcPr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Класс Однодольные. Семейства Лилейные и Злаки (Мятликовые).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E14049">
        <w:trPr>
          <w:trHeight w:val="301"/>
        </w:trPr>
        <w:tc>
          <w:tcPr>
            <w:tcW w:w="1135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77" w:type="dxa"/>
          </w:tcPr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Важнейшие сельскохозяйственные растения.</w:t>
            </w:r>
          </w:p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C43EEA">
        <w:trPr>
          <w:trHeight w:val="455"/>
        </w:trPr>
        <w:tc>
          <w:tcPr>
            <w:tcW w:w="10326" w:type="dxa"/>
            <w:gridSpan w:val="7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 w:rsidRPr="00325564">
              <w:rPr>
                <w:b/>
                <w:sz w:val="24"/>
                <w:szCs w:val="24"/>
              </w:rPr>
              <w:t>Раздел 4. Природные сообщества (2 ч)</w:t>
            </w:r>
          </w:p>
        </w:tc>
      </w:tr>
      <w:tr w:rsidR="00325564" w:rsidRPr="00A13FE7" w:rsidTr="00E14049">
        <w:trPr>
          <w:trHeight w:val="196"/>
        </w:trPr>
        <w:tc>
          <w:tcPr>
            <w:tcW w:w="1135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7" w:type="dxa"/>
          </w:tcPr>
          <w:p w:rsidR="00325564" w:rsidRPr="00FA1919" w:rsidRDefault="00325564" w:rsidP="00FA1919">
            <w:pPr>
              <w:pStyle w:val="a4"/>
              <w:rPr>
                <w:sz w:val="24"/>
                <w:szCs w:val="24"/>
              </w:rPr>
            </w:pPr>
            <w:r w:rsidRPr="00FA1919">
              <w:rPr>
                <w:sz w:val="24"/>
                <w:szCs w:val="24"/>
              </w:rPr>
              <w:t>Природные сообщества. Взаимосвязи</w:t>
            </w:r>
          </w:p>
          <w:p w:rsidR="00325564" w:rsidRPr="00803DCC" w:rsidRDefault="00325564" w:rsidP="00FA1919">
            <w:pPr>
              <w:pStyle w:val="a4"/>
              <w:rPr>
                <w:b/>
                <w:sz w:val="24"/>
                <w:szCs w:val="24"/>
              </w:rPr>
            </w:pPr>
            <w:r w:rsidRPr="00FA1919">
              <w:rPr>
                <w:sz w:val="24"/>
                <w:szCs w:val="24"/>
              </w:rPr>
              <w:t>в растительном</w:t>
            </w:r>
            <w:r w:rsidR="00803DCC" w:rsidRPr="00FA1919">
              <w:rPr>
                <w:sz w:val="24"/>
                <w:szCs w:val="24"/>
              </w:rPr>
              <w:t xml:space="preserve"> </w:t>
            </w:r>
            <w:r w:rsidRPr="00FA1919">
              <w:rPr>
                <w:sz w:val="24"/>
                <w:szCs w:val="24"/>
              </w:rPr>
              <w:t>сообществе.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E14049">
        <w:trPr>
          <w:trHeight w:val="655"/>
        </w:trPr>
        <w:tc>
          <w:tcPr>
            <w:tcW w:w="1135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7" w:type="dxa"/>
          </w:tcPr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Влияние хозяйственной деятельности</w:t>
            </w:r>
          </w:p>
          <w:p w:rsidR="00325564" w:rsidRPr="00803DCC" w:rsidRDefault="00325564" w:rsidP="00FA1919">
            <w:pPr>
              <w:pStyle w:val="a4"/>
              <w:rPr>
                <w:b/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человека на растительный мир.</w:t>
            </w:r>
            <w:r w:rsidRPr="003255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E14049">
        <w:trPr>
          <w:trHeight w:val="215"/>
        </w:trPr>
        <w:tc>
          <w:tcPr>
            <w:tcW w:w="1135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7" w:type="dxa"/>
          </w:tcPr>
          <w:p w:rsidR="00325564" w:rsidRPr="00A13FE7" w:rsidRDefault="00FA1919" w:rsidP="00FA191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34"/>
        <w:gridCol w:w="1805"/>
        <w:gridCol w:w="1946"/>
        <w:gridCol w:w="1826"/>
        <w:gridCol w:w="2219"/>
      </w:tblGrid>
      <w:tr w:rsidR="007E0DD1" w:rsidRPr="00741AF9" w:rsidTr="007E0DD1">
        <w:trPr>
          <w:trHeight w:val="278"/>
        </w:trPr>
        <w:tc>
          <w:tcPr>
            <w:tcW w:w="1419" w:type="dxa"/>
            <w:vMerge w:val="restart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числе: </w:t>
            </w:r>
          </w:p>
        </w:tc>
      </w:tr>
      <w:tr w:rsidR="007E0DD1" w:rsidRPr="00741AF9" w:rsidTr="007E0DD1">
        <w:trPr>
          <w:trHeight w:val="277"/>
        </w:trPr>
        <w:tc>
          <w:tcPr>
            <w:tcW w:w="1419" w:type="dxa"/>
            <w:vMerge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5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уроков повторения</w:t>
            </w:r>
          </w:p>
        </w:tc>
        <w:tc>
          <w:tcPr>
            <w:tcW w:w="1946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контрольных работ</w:t>
            </w:r>
          </w:p>
        </w:tc>
        <w:tc>
          <w:tcPr>
            <w:tcW w:w="1826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практических (лабораторных) работ</w:t>
            </w:r>
          </w:p>
        </w:tc>
        <w:tc>
          <w:tcPr>
            <w:tcW w:w="2219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уроков развития речи</w:t>
            </w:r>
          </w:p>
        </w:tc>
      </w:tr>
      <w:tr w:rsidR="007E0DD1" w:rsidRPr="00741AF9" w:rsidTr="007E0DD1">
        <w:tc>
          <w:tcPr>
            <w:tcW w:w="1419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программе</w:t>
            </w:r>
          </w:p>
        </w:tc>
        <w:tc>
          <w:tcPr>
            <w:tcW w:w="1134" w:type="dxa"/>
            <w:shd w:val="clear" w:color="auto" w:fill="auto"/>
          </w:tcPr>
          <w:p w:rsidR="007E0DD1" w:rsidRPr="00741AF9" w:rsidRDefault="00803DCC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805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shd w:val="clear" w:color="auto" w:fill="auto"/>
          </w:tcPr>
          <w:p w:rsidR="007E0DD1" w:rsidRPr="00741AF9" w:rsidRDefault="00A73A7F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6" w:type="dxa"/>
            <w:shd w:val="clear" w:color="auto" w:fill="auto"/>
          </w:tcPr>
          <w:p w:rsidR="007E0DD1" w:rsidRPr="00741AF9" w:rsidRDefault="00803DCC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9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0DD1" w:rsidRPr="00741AF9" w:rsidTr="007E0DD1">
        <w:tc>
          <w:tcPr>
            <w:tcW w:w="1419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  <w:tc>
          <w:tcPr>
            <w:tcW w:w="1134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5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6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shd w:val="clear" w:color="auto" w:fill="auto"/>
          </w:tcPr>
          <w:p w:rsidR="007E0DD1" w:rsidRPr="00741AF9" w:rsidRDefault="007E0DD1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E0DD1" w:rsidRPr="00741AF9" w:rsidRDefault="007E0DD1" w:rsidP="009D55E1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11CC7" w:rsidRPr="00741AF9" w:rsidRDefault="00211CC7" w:rsidP="009D55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1CC7" w:rsidRPr="00741AF9" w:rsidSect="00FA1919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59C5BF0"/>
    <w:multiLevelType w:val="hybridMultilevel"/>
    <w:tmpl w:val="48EE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24AA7"/>
    <w:multiLevelType w:val="hybridMultilevel"/>
    <w:tmpl w:val="71E0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51B72"/>
    <w:multiLevelType w:val="hybridMultilevel"/>
    <w:tmpl w:val="3C3AEF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0EC70CFC"/>
    <w:multiLevelType w:val="hybridMultilevel"/>
    <w:tmpl w:val="9940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3012D"/>
    <w:multiLevelType w:val="hybridMultilevel"/>
    <w:tmpl w:val="8D0A3962"/>
    <w:lvl w:ilvl="0" w:tplc="7E62E13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46F60B8"/>
    <w:multiLevelType w:val="hybridMultilevel"/>
    <w:tmpl w:val="5F48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80744"/>
    <w:multiLevelType w:val="hybridMultilevel"/>
    <w:tmpl w:val="2FFC531C"/>
    <w:lvl w:ilvl="0" w:tplc="19ECBC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4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30F01"/>
    <w:multiLevelType w:val="hybridMultilevel"/>
    <w:tmpl w:val="3B9E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5244E"/>
    <w:multiLevelType w:val="hybridMultilevel"/>
    <w:tmpl w:val="CB564C86"/>
    <w:lvl w:ilvl="0" w:tplc="7F10E9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8"/>
  </w:num>
  <w:num w:numId="8">
    <w:abstractNumId w:val="13"/>
  </w:num>
  <w:num w:numId="9">
    <w:abstractNumId w:val="14"/>
  </w:num>
  <w:num w:numId="10">
    <w:abstractNumId w:val="8"/>
  </w:num>
  <w:num w:numId="11">
    <w:abstractNumId w:val="15"/>
  </w:num>
  <w:num w:numId="12">
    <w:abstractNumId w:val="9"/>
  </w:num>
  <w:num w:numId="13">
    <w:abstractNumId w:val="16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1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CA9"/>
    <w:rsid w:val="00001973"/>
    <w:rsid w:val="00067AB6"/>
    <w:rsid w:val="00174016"/>
    <w:rsid w:val="00192FDB"/>
    <w:rsid w:val="001D4DB8"/>
    <w:rsid w:val="00211CC7"/>
    <w:rsid w:val="002B17CB"/>
    <w:rsid w:val="002E1306"/>
    <w:rsid w:val="00325564"/>
    <w:rsid w:val="0037019D"/>
    <w:rsid w:val="003C0813"/>
    <w:rsid w:val="003E5076"/>
    <w:rsid w:val="00407616"/>
    <w:rsid w:val="004166A4"/>
    <w:rsid w:val="0043744A"/>
    <w:rsid w:val="004E240B"/>
    <w:rsid w:val="005279EA"/>
    <w:rsid w:val="00570482"/>
    <w:rsid w:val="00690605"/>
    <w:rsid w:val="006F5877"/>
    <w:rsid w:val="00712E79"/>
    <w:rsid w:val="00741AF9"/>
    <w:rsid w:val="007B6216"/>
    <w:rsid w:val="007D53BA"/>
    <w:rsid w:val="007E0DD1"/>
    <w:rsid w:val="00803DCC"/>
    <w:rsid w:val="0092473F"/>
    <w:rsid w:val="009D55E1"/>
    <w:rsid w:val="009E35F8"/>
    <w:rsid w:val="00A13FE7"/>
    <w:rsid w:val="00A42D6C"/>
    <w:rsid w:val="00A73A7F"/>
    <w:rsid w:val="00A83446"/>
    <w:rsid w:val="00A83466"/>
    <w:rsid w:val="00AB1B5C"/>
    <w:rsid w:val="00AF6DE5"/>
    <w:rsid w:val="00B3375F"/>
    <w:rsid w:val="00B700CC"/>
    <w:rsid w:val="00BA455F"/>
    <w:rsid w:val="00BF3D0A"/>
    <w:rsid w:val="00C4256A"/>
    <w:rsid w:val="00C876F6"/>
    <w:rsid w:val="00C96811"/>
    <w:rsid w:val="00CA2C70"/>
    <w:rsid w:val="00D24C84"/>
    <w:rsid w:val="00D31B27"/>
    <w:rsid w:val="00D57156"/>
    <w:rsid w:val="00DB0185"/>
    <w:rsid w:val="00E14049"/>
    <w:rsid w:val="00E42CA9"/>
    <w:rsid w:val="00E92413"/>
    <w:rsid w:val="00EB74C7"/>
    <w:rsid w:val="00EF16AC"/>
    <w:rsid w:val="00F12F9A"/>
    <w:rsid w:val="00FA1093"/>
    <w:rsid w:val="00FA1919"/>
    <w:rsid w:val="00FD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D31B2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D3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31B27"/>
    <w:pPr>
      <w:ind w:left="720"/>
      <w:contextualSpacing/>
    </w:pPr>
  </w:style>
  <w:style w:type="paragraph" w:styleId="a4">
    <w:name w:val="No Spacing"/>
    <w:uiPriority w:val="1"/>
    <w:qFormat/>
    <w:rsid w:val="00211CC7"/>
    <w:pPr>
      <w:spacing w:after="0" w:line="240" w:lineRule="auto"/>
    </w:pPr>
  </w:style>
  <w:style w:type="table" w:styleId="a5">
    <w:name w:val="Table Grid"/>
    <w:basedOn w:val="a1"/>
    <w:rsid w:val="0021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1">
    <w:name w:val="WW8Num2z1"/>
    <w:rsid w:val="003E5076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700C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AF6DE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CA2C70"/>
    <w:pPr>
      <w:spacing w:after="0" w:line="240" w:lineRule="auto"/>
      <w:ind w:left="66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A2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МКОУ ПРИКУМСКАЯ СОШ</cp:lastModifiedBy>
  <cp:revision>5</cp:revision>
  <dcterms:created xsi:type="dcterms:W3CDTF">2016-06-13T16:43:00Z</dcterms:created>
  <dcterms:modified xsi:type="dcterms:W3CDTF">2023-10-24T05:19:00Z</dcterms:modified>
</cp:coreProperties>
</file>